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3286"/>
        <w:gridCol w:w="6938"/>
      </w:tblGrid>
      <w:tr w:rsidR="00856C35" w:rsidTr="00C2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0"/>
        </w:trPr>
        <w:tc>
          <w:tcPr>
            <w:tcW w:w="3286" w:type="dxa"/>
          </w:tcPr>
          <w:p w:rsidR="00856C35" w:rsidRDefault="003F6B69" w:rsidP="00856C3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61DCC30" wp14:editId="002F1C9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-60960</wp:posOffset>
                      </wp:positionV>
                      <wp:extent cx="1173480" cy="1226820"/>
                      <wp:effectExtent l="19050" t="19050" r="26670" b="1143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0" cy="1226820"/>
                                <a:chOff x="0" y="0"/>
                                <a:chExt cx="2279650" cy="2175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950" y="120650"/>
                                  <a:ext cx="1809750" cy="1765300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0"/>
                                  <a:ext cx="2279650" cy="2175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46.8pt;margin-top:-4.8pt;width:92.4pt;height:96.6pt;z-index:251675648;mso-width-relative:margin;mso-height-relative:margin" coordsize="22796,2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2349;top:1206;width:18098;height:17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AwzDAAAA2gAAAA8AAABkcnMvZG93bnJldi54bWxEj0FrwkAUhO8F/8PyhN7qxlJKja4iAaGI&#10;l9iAentmn0kw+zbsrib+e7dQ6HGYmW+YxWowrbiT841lBdNJAoK4tLrhSkHxs3n7AuEDssbWMil4&#10;kIfVcvSywFTbnnO670MlIoR9igrqELpUSl/WZNBPbEccvYt1BkOUrpLaYR/hppXvSfIpDTYcF2rs&#10;KKupvO5vRkF/OeVue2zyQmePPJvtDueCDkq9jof1HESgIfyH/9rfWsEH/F6JN0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wDDMMAAADaAAAADwAAAAAAAAAAAAAAAACf&#10;AgAAZHJzL2Rvd25yZXYueG1sUEsFBgAAAAAEAAQA9wAAAI8DAAAAAA==&#10;" filled="t" fillcolor="#4f81bd [3204]">
                        <v:fill r:id="rId12" o:title="" color2="white [3212]" type="pattern"/>
                        <v:imagedata r:id="rId13" o:title=""/>
                        <v:path arrowok="t"/>
                      </v:shape>
                      <v:oval id="Oval 5" o:spid="_x0000_s1028" style="position:absolute;width:22796;height:21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Fr7cMA&#10;AADaAAAADwAAAGRycy9kb3ducmV2LnhtbESPUWvCMBSF34X9h3AHe5GZON0cnamMwcAHFXT+gEtz&#10;15Q1N22T1frvjSD4eDjnfIezXA2uFj11ofKsYTpRIIgLbyouNRx/vp/fQYSIbLD2TBrOFGCVP4yW&#10;mBl/4j31h1iKBOGQoQYbY5NJGQpLDsPEN8TJ+/Wdw5hkV0rT4SnBXS1flHqTDitOCxYb+rJU/B3+&#10;nYZ+TtvdTE3rfrzY27ZpNypgofXT4/D5ASLSEO/hW3ttNLzC9Uq6AT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Fr7cMAAADaAAAADwAAAAAAAAAAAAAAAACYAgAAZHJzL2Rv&#10;d25yZXYueG1sUEsFBgAAAAAEAAQA9QAAAIgDAAAAAA==&#10;" filled="f" strokecolor="#243f60 [1604]" strokeweight="3pt"/>
                    </v:group>
                  </w:pict>
                </mc:Fallback>
              </mc:AlternateContent>
            </w:r>
          </w:p>
        </w:tc>
        <w:tc>
          <w:tcPr>
            <w:tcW w:w="6938" w:type="dxa"/>
          </w:tcPr>
          <w:p w:rsidR="00A76875" w:rsidRPr="00C254CC" w:rsidRDefault="00FF72FD" w:rsidP="00FF72FD">
            <w:pPr>
              <w:pStyle w:val="Heading1"/>
              <w:jc w:val="center"/>
              <w:outlineLvl w:val="0"/>
              <w:rPr>
                <w:sz w:val="28"/>
              </w:rPr>
            </w:pPr>
            <w:r w:rsidRPr="00C254CC">
              <w:rPr>
                <w:sz w:val="28"/>
              </w:rPr>
              <w:t>Part-time Employment Application</w:t>
            </w:r>
          </w:p>
          <w:p w:rsidR="00856C35" w:rsidRPr="00A76875" w:rsidRDefault="00A76875" w:rsidP="00A76875">
            <w:pPr>
              <w:pStyle w:val="CompanyName"/>
              <w:jc w:val="center"/>
              <w:rPr>
                <w:rFonts w:ascii="Times New Roman" w:hAnsi="Times New Roman"/>
              </w:rPr>
            </w:pPr>
            <w:r w:rsidRPr="00DF3F3A">
              <w:rPr>
                <w:rFonts w:ascii="Times New Roman" w:hAnsi="Times New Roman"/>
                <w:color w:val="auto"/>
              </w:rPr>
              <w:t>Big Country Athletic                                           Hall of Fame Museum</w:t>
            </w:r>
          </w:p>
        </w:tc>
      </w:tr>
    </w:tbl>
    <w:p w:rsidR="00856C35" w:rsidRPr="00FF72FD" w:rsidRDefault="00856C35" w:rsidP="00FF72FD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96"/>
        <w:gridCol w:w="2982"/>
        <w:gridCol w:w="2906"/>
        <w:gridCol w:w="678"/>
        <w:gridCol w:w="691"/>
        <w:gridCol w:w="1871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96"/>
        <w:gridCol w:w="7302"/>
        <w:gridCol w:w="1826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96"/>
        <w:gridCol w:w="5294"/>
        <w:gridCol w:w="2008"/>
        <w:gridCol w:w="1826"/>
      </w:tblGrid>
      <w:tr w:rsidR="00C76039" w:rsidRPr="005114CE" w:rsidTr="0027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96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274EB2">
        <w:trPr>
          <w:trHeight w:val="288"/>
        </w:trPr>
        <w:tc>
          <w:tcPr>
            <w:tcW w:w="1096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3240"/>
        <w:gridCol w:w="990"/>
        <w:gridCol w:w="5274"/>
      </w:tblGrid>
      <w:tr w:rsidR="00841645" w:rsidRPr="005114CE" w:rsidTr="00DF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99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1571"/>
        <w:gridCol w:w="1917"/>
        <w:gridCol w:w="2182"/>
        <w:gridCol w:w="1378"/>
        <w:gridCol w:w="1826"/>
      </w:tblGrid>
      <w:tr w:rsidR="00613129" w:rsidRPr="005114CE" w:rsidTr="00DF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50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917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378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13129" w:rsidRPr="009C220D" w:rsidRDefault="00DF3F3A" w:rsidP="00856C35">
            <w:pPr>
              <w:pStyle w:val="FieldText"/>
            </w:pPr>
            <w:r>
              <w:t xml:space="preserve"> </w:t>
            </w:r>
            <w:r w:rsidR="00613129"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8395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274EB2" w:rsidP="00083002">
            <w:pPr>
              <w:pStyle w:val="FieldText"/>
            </w:pPr>
            <w:r>
              <w:t xml:space="preserve"> </w:t>
            </w:r>
            <w:r w:rsidR="00DF3F3A">
              <w:t xml:space="preserve">   </w:t>
            </w:r>
            <w:r>
              <w:t xml:space="preserve"> </w:t>
            </w:r>
            <w:r w:rsidR="007400FB" w:rsidRPr="00FF72FD">
              <w:rPr>
                <w:sz w:val="24"/>
              </w:rPr>
              <w:t xml:space="preserve">Museum Attendant 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744"/>
        <w:gridCol w:w="675"/>
        <w:gridCol w:w="516"/>
        <w:gridCol w:w="4089"/>
        <w:gridCol w:w="524"/>
        <w:gridCol w:w="67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51E9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745"/>
        <w:gridCol w:w="675"/>
        <w:gridCol w:w="516"/>
        <w:gridCol w:w="5288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1"/>
        <w:gridCol w:w="8873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3960"/>
        <w:gridCol w:w="1260"/>
        <w:gridCol w:w="3834"/>
      </w:tblGrid>
      <w:tr w:rsidR="000F2DF4" w:rsidRPr="00613129" w:rsidTr="00DF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1260" w:type="dxa"/>
          </w:tcPr>
          <w:p w:rsidR="000F2DF4" w:rsidRPr="005114CE" w:rsidRDefault="009163C4" w:rsidP="00490804">
            <w:pPr>
              <w:pStyle w:val="Heading4"/>
              <w:outlineLvl w:val="3"/>
            </w:pPr>
            <w:r>
              <w:t>City/State</w:t>
            </w:r>
            <w:r w:rsidR="000F2DF4" w:rsidRPr="005114CE">
              <w:t>: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08"/>
        <w:gridCol w:w="976"/>
        <w:gridCol w:w="519"/>
        <w:gridCol w:w="1020"/>
        <w:gridCol w:w="1782"/>
        <w:gridCol w:w="684"/>
        <w:gridCol w:w="611"/>
        <w:gridCol w:w="930"/>
        <w:gridCol w:w="2894"/>
      </w:tblGrid>
      <w:tr w:rsidR="00250014" w:rsidRPr="00613129" w:rsidTr="0027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274EB2">
            <w:pPr>
              <w:pStyle w:val="Heading4"/>
              <w:jc w:val="center"/>
              <w:outlineLvl w:val="3"/>
            </w:pPr>
          </w:p>
        </w:tc>
        <w:tc>
          <w:tcPr>
            <w:tcW w:w="2853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2"/>
        <w:gridCol w:w="4308"/>
        <w:gridCol w:w="1260"/>
        <w:gridCol w:w="3834"/>
      </w:tblGrid>
      <w:tr w:rsidR="000F2DF4" w:rsidRPr="00613129" w:rsidTr="00916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22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1260" w:type="dxa"/>
          </w:tcPr>
          <w:p w:rsidR="000F2DF4" w:rsidRPr="005114CE" w:rsidRDefault="009163C4" w:rsidP="009163C4">
            <w:pPr>
              <w:pStyle w:val="Heading4"/>
              <w:outlineLvl w:val="3"/>
            </w:pPr>
            <w:r>
              <w:t>City/State</w:t>
            </w:r>
            <w:r w:rsidR="000F2DF4" w:rsidRPr="005114CE">
              <w:t>: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08"/>
        <w:gridCol w:w="976"/>
        <w:gridCol w:w="519"/>
        <w:gridCol w:w="1020"/>
        <w:gridCol w:w="1782"/>
        <w:gridCol w:w="684"/>
        <w:gridCol w:w="611"/>
        <w:gridCol w:w="930"/>
        <w:gridCol w:w="2894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2"/>
        <w:gridCol w:w="4308"/>
        <w:gridCol w:w="1260"/>
        <w:gridCol w:w="3834"/>
      </w:tblGrid>
      <w:tr w:rsidR="002A2510" w:rsidRPr="00613129" w:rsidTr="00916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22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1260" w:type="dxa"/>
          </w:tcPr>
          <w:p w:rsidR="002A2510" w:rsidRPr="005114CE" w:rsidRDefault="009163C4" w:rsidP="009163C4">
            <w:pPr>
              <w:pStyle w:val="Heading4"/>
              <w:outlineLvl w:val="3"/>
            </w:pPr>
            <w:r>
              <w:t>City/State</w:t>
            </w:r>
            <w:r w:rsidR="002A2510" w:rsidRPr="005114CE">
              <w:t>: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03"/>
        <w:gridCol w:w="972"/>
        <w:gridCol w:w="519"/>
        <w:gridCol w:w="1020"/>
        <w:gridCol w:w="1781"/>
        <w:gridCol w:w="684"/>
        <w:gridCol w:w="611"/>
        <w:gridCol w:w="930"/>
        <w:gridCol w:w="2904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 xml:space="preserve">Please list </w:t>
      </w:r>
      <w:r w:rsidR="00CD5211">
        <w:t>one personal</w:t>
      </w:r>
      <w:r w:rsidR="009163C4">
        <w:t xml:space="preserve"> reference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7"/>
        <w:gridCol w:w="5668"/>
        <w:gridCol w:w="1255"/>
        <w:gridCol w:w="2214"/>
      </w:tblGrid>
      <w:tr w:rsidR="000F2DF4" w:rsidRPr="005114CE" w:rsidTr="0027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7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255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274EB2">
        <w:trPr>
          <w:trHeight w:val="360"/>
        </w:trPr>
        <w:tc>
          <w:tcPr>
            <w:tcW w:w="1087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255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274EB2">
        <w:trPr>
          <w:trHeight w:val="360"/>
        </w:trPr>
        <w:tc>
          <w:tcPr>
            <w:tcW w:w="1087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407E06">
        <w:trPr>
          <w:trHeight w:hRule="exact" w:val="118"/>
        </w:trPr>
        <w:tc>
          <w:tcPr>
            <w:tcW w:w="10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</w:tbl>
    <w:p w:rsidR="00FF72FD" w:rsidRDefault="00FF72FD">
      <w:r>
        <w:br w:type="page"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7"/>
        <w:gridCol w:w="5668"/>
        <w:gridCol w:w="1255"/>
        <w:gridCol w:w="2214"/>
      </w:tblGrid>
      <w:tr w:rsidR="00CD5211" w:rsidRPr="005114CE" w:rsidTr="00CD5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755" w:type="dxa"/>
            <w:gridSpan w:val="2"/>
          </w:tcPr>
          <w:p w:rsidR="00CD5211" w:rsidRPr="009C220D" w:rsidRDefault="00CD5211" w:rsidP="00CD5211">
            <w:pPr>
              <w:pStyle w:val="Italic"/>
            </w:pPr>
            <w:r w:rsidRPr="007F3D5B">
              <w:lastRenderedPageBreak/>
              <w:t xml:space="preserve">Please list </w:t>
            </w:r>
            <w:r>
              <w:t xml:space="preserve">on </w:t>
            </w:r>
            <w:r>
              <w:t>one professional reference</w:t>
            </w:r>
            <w:r w:rsidRPr="007F3D5B">
              <w:t>.</w:t>
            </w:r>
          </w:p>
        </w:tc>
        <w:tc>
          <w:tcPr>
            <w:tcW w:w="1255" w:type="dxa"/>
          </w:tcPr>
          <w:p w:rsidR="00CD5211" w:rsidRDefault="00CD5211" w:rsidP="00490804">
            <w:pPr>
              <w:pStyle w:val="Heading4"/>
              <w:outlineLvl w:val="3"/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D5211" w:rsidRPr="009C220D" w:rsidRDefault="00CD5211" w:rsidP="00A211B2">
            <w:pPr>
              <w:pStyle w:val="FieldText"/>
            </w:pPr>
          </w:p>
        </w:tc>
      </w:tr>
      <w:tr w:rsidR="000F2DF4" w:rsidRPr="005114CE" w:rsidTr="00407E06">
        <w:trPr>
          <w:trHeight w:val="450"/>
        </w:trPr>
        <w:tc>
          <w:tcPr>
            <w:tcW w:w="1087" w:type="dxa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255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274EB2">
        <w:trPr>
          <w:trHeight w:val="360"/>
        </w:trPr>
        <w:tc>
          <w:tcPr>
            <w:tcW w:w="1087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255" w:type="dxa"/>
          </w:tcPr>
          <w:p w:rsidR="000D2539" w:rsidRPr="005114CE" w:rsidRDefault="00274EB2" w:rsidP="00274EB2">
            <w:pPr>
              <w:pStyle w:val="Heading4"/>
              <w:jc w:val="center"/>
              <w:outlineLvl w:val="3"/>
            </w:pPr>
            <w:r>
              <w:t xml:space="preserve">           </w:t>
            </w:r>
            <w:r w:rsidR="000D2539" w:rsidRPr="005114CE">
              <w:t>Phone: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274EB2">
        <w:trPr>
          <w:trHeight w:val="360"/>
        </w:trPr>
        <w:tc>
          <w:tcPr>
            <w:tcW w:w="1087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407E06">
        <w:trPr>
          <w:trHeight w:hRule="exact" w:val="91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7"/>
        <w:gridCol w:w="5843"/>
        <w:gridCol w:w="1194"/>
        <w:gridCol w:w="2100"/>
      </w:tblGrid>
      <w:tr w:rsidR="000D2539" w:rsidRPr="00613129" w:rsidTr="00CD5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7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94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CD5211">
        <w:trPr>
          <w:trHeight w:val="288"/>
        </w:trPr>
        <w:tc>
          <w:tcPr>
            <w:tcW w:w="1087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94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88"/>
        <w:gridCol w:w="2929"/>
        <w:gridCol w:w="1552"/>
        <w:gridCol w:w="1369"/>
        <w:gridCol w:w="1643"/>
        <w:gridCol w:w="1643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12"/>
        <w:gridCol w:w="8712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95"/>
        <w:gridCol w:w="1461"/>
        <w:gridCol w:w="456"/>
        <w:gridCol w:w="1826"/>
        <w:gridCol w:w="2100"/>
        <w:gridCol w:w="3286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112"/>
        <w:gridCol w:w="913"/>
        <w:gridCol w:w="913"/>
        <w:gridCol w:w="3286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CD5211">
        <w:trPr>
          <w:trHeight w:val="117"/>
        </w:trPr>
        <w:tc>
          <w:tcPr>
            <w:tcW w:w="5040" w:type="dxa"/>
            <w:tcBorders>
              <w:bottom w:val="single" w:sz="4" w:space="0" w:color="auto"/>
            </w:tcBorders>
          </w:tcPr>
          <w:p w:rsidR="00176E67" w:rsidRPr="00CD5211" w:rsidRDefault="00176E67" w:rsidP="00490804">
            <w:pPr>
              <w:rPr>
                <w:sz w:val="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CD5211">
        <w:trPr>
          <w:trHeight w:val="71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407E06" w:rsidRDefault="00BC07E3" w:rsidP="00490804">
            <w:pPr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407E06" w:rsidRDefault="00BC07E3" w:rsidP="00407E06">
            <w:pPr>
              <w:pStyle w:val="Checkbox"/>
              <w:jc w:val="left"/>
              <w:rPr>
                <w:sz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407E06" w:rsidRDefault="00BC07E3" w:rsidP="00407E06">
            <w:pPr>
              <w:pStyle w:val="Checkbox"/>
              <w:jc w:val="left"/>
              <w:rPr>
                <w:sz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407E06" w:rsidRDefault="00BC07E3" w:rsidP="005557F6">
            <w:pPr>
              <w:rPr>
                <w:sz w:val="12"/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7"/>
        <w:gridCol w:w="5850"/>
        <w:gridCol w:w="1187"/>
        <w:gridCol w:w="2100"/>
      </w:tblGrid>
      <w:tr w:rsidR="00BC07E3" w:rsidRPr="00613129" w:rsidTr="00CD5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CD5211">
        <w:trPr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8"/>
        <w:gridCol w:w="2929"/>
        <w:gridCol w:w="1552"/>
        <w:gridCol w:w="1369"/>
        <w:gridCol w:w="1643"/>
        <w:gridCol w:w="1643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12"/>
        <w:gridCol w:w="8712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95"/>
        <w:gridCol w:w="1461"/>
        <w:gridCol w:w="456"/>
        <w:gridCol w:w="1826"/>
        <w:gridCol w:w="2100"/>
        <w:gridCol w:w="3286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112"/>
        <w:gridCol w:w="913"/>
        <w:gridCol w:w="913"/>
        <w:gridCol w:w="3286"/>
      </w:tblGrid>
      <w:tr w:rsidR="00BC07E3" w:rsidRPr="00613129" w:rsidTr="00DA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12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13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913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51E95">
              <w:fldChar w:fldCharType="separate"/>
            </w:r>
            <w:r w:rsidRPr="005114CE">
              <w:fldChar w:fldCharType="end"/>
            </w:r>
          </w:p>
        </w:tc>
        <w:tc>
          <w:tcPr>
            <w:tcW w:w="3286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DA122A">
        <w:tc>
          <w:tcPr>
            <w:tcW w:w="5112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13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35"/>
        <w:gridCol w:w="5281"/>
        <w:gridCol w:w="858"/>
        <w:gridCol w:w="1333"/>
        <w:gridCol w:w="548"/>
        <w:gridCol w:w="1369"/>
      </w:tblGrid>
      <w:tr w:rsidR="000D2539" w:rsidRPr="005114CE" w:rsidTr="0074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Pr="007400FB" w:rsidRDefault="00C92A3C">
      <w:pPr>
        <w:rPr>
          <w:sz w:val="1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54"/>
        <w:gridCol w:w="3165"/>
        <w:gridCol w:w="1955"/>
        <w:gridCol w:w="32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Pr="007400FB" w:rsidRDefault="00C92A3C">
      <w:pPr>
        <w:rPr>
          <w:sz w:val="1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83"/>
        <w:gridCol w:w="7341"/>
      </w:tblGrid>
      <w:tr w:rsidR="000D2539" w:rsidRPr="005114CE" w:rsidTr="00DF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83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  <w:tr w:rsidR="007400FB" w:rsidRPr="005114CE" w:rsidTr="00C2247D">
        <w:trPr>
          <w:trHeight w:val="288"/>
        </w:trPr>
        <w:tc>
          <w:tcPr>
            <w:tcW w:w="10224" w:type="dxa"/>
            <w:gridSpan w:val="2"/>
            <w:shd w:val="clear" w:color="auto" w:fill="auto"/>
            <w:vAlign w:val="center"/>
          </w:tcPr>
          <w:p w:rsidR="007400FB" w:rsidRPr="009C220D" w:rsidRDefault="007400FB" w:rsidP="007400FB">
            <w:pPr>
              <w:pStyle w:val="Heading2"/>
              <w:outlineLvl w:val="1"/>
            </w:pPr>
            <w:r w:rsidRPr="007400FB">
              <w:t>Availability</w:t>
            </w:r>
          </w:p>
        </w:tc>
      </w:tr>
    </w:tbl>
    <w:p w:rsidR="00DA122A" w:rsidRPr="00DA122A" w:rsidRDefault="00DA122A" w:rsidP="007400FB">
      <w:pPr>
        <w:jc w:val="center"/>
        <w:rPr>
          <w:i/>
          <w:sz w:val="8"/>
          <w:szCs w:val="18"/>
        </w:rPr>
      </w:pPr>
    </w:p>
    <w:p w:rsidR="005F6E87" w:rsidRPr="00FF72FD" w:rsidRDefault="007400FB" w:rsidP="007400FB">
      <w:pPr>
        <w:jc w:val="center"/>
        <w:rPr>
          <w:i/>
          <w:sz w:val="20"/>
          <w:szCs w:val="18"/>
        </w:rPr>
      </w:pPr>
      <w:r w:rsidRPr="00FF72FD">
        <w:rPr>
          <w:i/>
          <w:sz w:val="20"/>
          <w:szCs w:val="18"/>
        </w:rPr>
        <w:t>Museum hours: 11a</w:t>
      </w:r>
      <w:r w:rsidR="00FF72FD">
        <w:rPr>
          <w:i/>
          <w:sz w:val="20"/>
          <w:szCs w:val="18"/>
        </w:rPr>
        <w:t>m to</w:t>
      </w:r>
      <w:r w:rsidR="00D24047" w:rsidRPr="00FF72FD">
        <w:rPr>
          <w:i/>
          <w:sz w:val="20"/>
          <w:szCs w:val="18"/>
        </w:rPr>
        <w:t xml:space="preserve"> 7pm Mon</w:t>
      </w:r>
      <w:r w:rsidRPr="00FF72FD">
        <w:rPr>
          <w:i/>
          <w:sz w:val="20"/>
          <w:szCs w:val="18"/>
        </w:rPr>
        <w:t>day</w:t>
      </w:r>
      <w:r w:rsidR="00D24047" w:rsidRPr="00FF72FD">
        <w:rPr>
          <w:i/>
          <w:sz w:val="20"/>
          <w:szCs w:val="18"/>
        </w:rPr>
        <w:t>-Sat</w:t>
      </w:r>
      <w:r w:rsidR="009163C4" w:rsidRPr="00FF72FD">
        <w:rPr>
          <w:i/>
          <w:sz w:val="20"/>
          <w:szCs w:val="18"/>
        </w:rPr>
        <w:t>urday</w:t>
      </w:r>
      <w:r w:rsidR="00D24047" w:rsidRPr="00FF72FD">
        <w:rPr>
          <w:i/>
          <w:sz w:val="20"/>
          <w:szCs w:val="18"/>
        </w:rPr>
        <w:t xml:space="preserve"> and </w:t>
      </w:r>
      <w:r w:rsidRPr="00FF72FD">
        <w:rPr>
          <w:i/>
          <w:sz w:val="20"/>
          <w:szCs w:val="18"/>
        </w:rPr>
        <w:t>Noon t</w:t>
      </w:r>
      <w:r w:rsidR="00FF72FD">
        <w:rPr>
          <w:i/>
          <w:sz w:val="20"/>
          <w:szCs w:val="18"/>
        </w:rPr>
        <w:t>o</w:t>
      </w:r>
      <w:r w:rsidR="00D24047" w:rsidRPr="00FF72FD">
        <w:rPr>
          <w:i/>
          <w:sz w:val="20"/>
          <w:szCs w:val="18"/>
        </w:rPr>
        <w:t xml:space="preserve"> 5pm on Sunday</w:t>
      </w:r>
    </w:p>
    <w:p w:rsidR="007400FB" w:rsidRDefault="007400FB" w:rsidP="007400FB">
      <w:pPr>
        <w:jc w:val="center"/>
        <w:rPr>
          <w:i/>
          <w:sz w:val="20"/>
          <w:szCs w:val="18"/>
        </w:rPr>
      </w:pPr>
      <w:r w:rsidRPr="00FF72FD">
        <w:rPr>
          <w:i/>
          <w:sz w:val="20"/>
          <w:szCs w:val="18"/>
        </w:rPr>
        <w:t>Provide the hours you would be available to work each day.</w:t>
      </w:r>
    </w:p>
    <w:p w:rsidR="00DA122A" w:rsidRPr="00DA122A" w:rsidRDefault="00DA122A" w:rsidP="007400FB">
      <w:pPr>
        <w:jc w:val="center"/>
        <w:rPr>
          <w:i/>
          <w:sz w:val="8"/>
          <w:szCs w:val="1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1311"/>
        <w:gridCol w:w="1311"/>
        <w:gridCol w:w="1312"/>
        <w:gridCol w:w="1311"/>
        <w:gridCol w:w="1312"/>
        <w:gridCol w:w="1311"/>
        <w:gridCol w:w="1312"/>
      </w:tblGrid>
      <w:tr w:rsidR="00CD5211" w:rsidTr="00CB1626">
        <w:trPr>
          <w:trHeight w:val="252"/>
        </w:trPr>
        <w:tc>
          <w:tcPr>
            <w:tcW w:w="990" w:type="dxa"/>
          </w:tcPr>
          <w:p w:rsidR="00CD5211" w:rsidRDefault="00CD5211" w:rsidP="00CD5211"/>
        </w:tc>
        <w:tc>
          <w:tcPr>
            <w:tcW w:w="1311" w:type="dxa"/>
          </w:tcPr>
          <w:p w:rsidR="00CD5211" w:rsidRDefault="00CD5211" w:rsidP="007400FB">
            <w:pPr>
              <w:jc w:val="center"/>
              <w:rPr>
                <w:b/>
                <w:sz w:val="18"/>
                <w:szCs w:val="18"/>
              </w:rPr>
            </w:pPr>
            <w:r>
              <w:t>Monday</w:t>
            </w:r>
          </w:p>
        </w:tc>
        <w:tc>
          <w:tcPr>
            <w:tcW w:w="1311" w:type="dxa"/>
          </w:tcPr>
          <w:p w:rsidR="00CD5211" w:rsidRDefault="00CD5211" w:rsidP="00FF72FD">
            <w:pPr>
              <w:jc w:val="center"/>
              <w:rPr>
                <w:b/>
                <w:sz w:val="18"/>
                <w:szCs w:val="18"/>
              </w:rPr>
            </w:pPr>
            <w:r>
              <w:t>Tuesday</w:t>
            </w:r>
          </w:p>
        </w:tc>
        <w:tc>
          <w:tcPr>
            <w:tcW w:w="1312" w:type="dxa"/>
          </w:tcPr>
          <w:p w:rsidR="00CD5211" w:rsidRDefault="00CD5211" w:rsidP="00FF72FD">
            <w:pPr>
              <w:jc w:val="center"/>
              <w:rPr>
                <w:b/>
                <w:sz w:val="18"/>
                <w:szCs w:val="18"/>
              </w:rPr>
            </w:pPr>
            <w:r>
              <w:t>Wednesday</w:t>
            </w:r>
          </w:p>
        </w:tc>
        <w:tc>
          <w:tcPr>
            <w:tcW w:w="1311" w:type="dxa"/>
          </w:tcPr>
          <w:p w:rsidR="00CD5211" w:rsidRDefault="00CD5211" w:rsidP="00FF72FD">
            <w:pPr>
              <w:jc w:val="center"/>
              <w:rPr>
                <w:b/>
                <w:sz w:val="18"/>
                <w:szCs w:val="18"/>
              </w:rPr>
            </w:pPr>
            <w:r>
              <w:t>Thursday</w:t>
            </w:r>
          </w:p>
        </w:tc>
        <w:tc>
          <w:tcPr>
            <w:tcW w:w="1312" w:type="dxa"/>
          </w:tcPr>
          <w:p w:rsidR="00CD5211" w:rsidRDefault="00CD5211" w:rsidP="00FF72FD">
            <w:pPr>
              <w:jc w:val="center"/>
              <w:rPr>
                <w:b/>
                <w:sz w:val="18"/>
                <w:szCs w:val="18"/>
              </w:rPr>
            </w:pPr>
            <w:r>
              <w:t>Friday</w:t>
            </w:r>
          </w:p>
        </w:tc>
        <w:tc>
          <w:tcPr>
            <w:tcW w:w="1311" w:type="dxa"/>
          </w:tcPr>
          <w:p w:rsidR="00CD5211" w:rsidRDefault="00CD5211" w:rsidP="00FF72FD">
            <w:pPr>
              <w:jc w:val="center"/>
              <w:rPr>
                <w:b/>
                <w:sz w:val="18"/>
                <w:szCs w:val="18"/>
              </w:rPr>
            </w:pPr>
            <w:r>
              <w:t>Saturday</w:t>
            </w:r>
          </w:p>
        </w:tc>
        <w:tc>
          <w:tcPr>
            <w:tcW w:w="1312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  <w:r>
              <w:t>Sunday</w:t>
            </w:r>
          </w:p>
        </w:tc>
      </w:tr>
      <w:tr w:rsidR="00CD5211" w:rsidRPr="00CD5211" w:rsidTr="00CB1626">
        <w:trPr>
          <w:trHeight w:val="252"/>
        </w:trPr>
        <w:tc>
          <w:tcPr>
            <w:tcW w:w="990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Example</w:t>
            </w:r>
          </w:p>
        </w:tc>
        <w:tc>
          <w:tcPr>
            <w:tcW w:w="1311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4 - 7</w:t>
            </w:r>
          </w:p>
        </w:tc>
        <w:tc>
          <w:tcPr>
            <w:tcW w:w="1311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11 – 7</w:t>
            </w:r>
          </w:p>
        </w:tc>
        <w:tc>
          <w:tcPr>
            <w:tcW w:w="1312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B1626">
              <w:rPr>
                <w:b/>
                <w:sz w:val="16"/>
                <w:szCs w:val="18"/>
              </w:rPr>
              <w:t>Not Available</w:t>
            </w:r>
          </w:p>
        </w:tc>
        <w:tc>
          <w:tcPr>
            <w:tcW w:w="1311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4 – 7</w:t>
            </w:r>
          </w:p>
        </w:tc>
        <w:tc>
          <w:tcPr>
            <w:tcW w:w="1312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11 – 5</w:t>
            </w:r>
          </w:p>
        </w:tc>
        <w:tc>
          <w:tcPr>
            <w:tcW w:w="1311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11 – 7</w:t>
            </w:r>
          </w:p>
        </w:tc>
        <w:tc>
          <w:tcPr>
            <w:tcW w:w="1312" w:type="dxa"/>
            <w:vAlign w:val="center"/>
          </w:tcPr>
          <w:p w:rsidR="00CD5211" w:rsidRPr="00CD5211" w:rsidRDefault="00CD5211" w:rsidP="00CD5211">
            <w:pPr>
              <w:jc w:val="center"/>
              <w:rPr>
                <w:b/>
                <w:sz w:val="18"/>
                <w:szCs w:val="18"/>
              </w:rPr>
            </w:pPr>
            <w:r w:rsidRPr="00CD5211">
              <w:rPr>
                <w:b/>
                <w:sz w:val="18"/>
                <w:szCs w:val="18"/>
              </w:rPr>
              <w:t>12 - 5</w:t>
            </w:r>
          </w:p>
        </w:tc>
      </w:tr>
      <w:tr w:rsidR="00CD5211" w:rsidTr="00CB1626">
        <w:trPr>
          <w:trHeight w:val="252"/>
        </w:trPr>
        <w:tc>
          <w:tcPr>
            <w:tcW w:w="990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</w:tcPr>
          <w:p w:rsidR="00CD5211" w:rsidRDefault="00CD5211" w:rsidP="00876D6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400FB" w:rsidRPr="00DA122A" w:rsidRDefault="007400FB" w:rsidP="00FF72FD">
      <w:pPr>
        <w:rPr>
          <w:i/>
          <w:sz w:val="16"/>
          <w:szCs w:val="16"/>
        </w:rPr>
      </w:pPr>
    </w:p>
    <w:p w:rsidR="00F33BDA" w:rsidRDefault="00F33BDA" w:rsidP="00F33BDA">
      <w:pPr>
        <w:pStyle w:val="Itali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EB8BB" wp14:editId="5701CA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07480" cy="2514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DA" w:rsidRPr="009163C4" w:rsidRDefault="00F33BDA" w:rsidP="00F33B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9163C4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Disclaimer and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2.4pt;height:19.8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" fillcolor="#5a5a5a [2109]">
                <v:textbox>
                  <w:txbxContent>
                    <w:p w:rsidR="00F33BDA" w:rsidRPr="009163C4" w:rsidRDefault="00F33BDA" w:rsidP="00F33BD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  <w:szCs w:val="22"/>
                        </w:rPr>
                      </w:pPr>
                      <w:r w:rsidRPr="009163C4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  <w:szCs w:val="22"/>
                        </w:rPr>
                        <w:t>Disclaimer and Signature</w:t>
                      </w:r>
                    </w:p>
                  </w:txbxContent>
                </v:textbox>
              </v:shape>
            </w:pict>
          </mc:Fallback>
        </mc:AlternateContent>
      </w:r>
      <w:r w:rsidR="00876D61">
        <w:t xml:space="preserve"> </w:t>
      </w:r>
    </w:p>
    <w:tbl>
      <w:tblPr>
        <w:tblStyle w:val="PlainTable3"/>
        <w:tblpPr w:leftFromText="180" w:rightFromText="180" w:vertAnchor="text" w:horzAnchor="margin" w:tblpY="883"/>
        <w:tblW w:w="5000" w:type="pct"/>
        <w:tblLayout w:type="fixed"/>
        <w:tblLook w:val="0620" w:firstRow="1" w:lastRow="0" w:firstColumn="0" w:lastColumn="0" w:noHBand="1" w:noVBand="1"/>
      </w:tblPr>
      <w:tblGrid>
        <w:gridCol w:w="1087"/>
        <w:gridCol w:w="6233"/>
        <w:gridCol w:w="684"/>
        <w:gridCol w:w="2220"/>
      </w:tblGrid>
      <w:tr w:rsidR="00FF72FD" w:rsidRPr="005114CE" w:rsidTr="00FF7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1087" w:type="dxa"/>
          </w:tcPr>
          <w:p w:rsidR="00FF72FD" w:rsidRPr="005114CE" w:rsidRDefault="00FF72FD" w:rsidP="003215E5">
            <w:r w:rsidRPr="005114CE">
              <w:t>Signature: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FF72FD" w:rsidRPr="005114CE" w:rsidRDefault="00FF72FD" w:rsidP="00FF72FD">
            <w:pPr>
              <w:pStyle w:val="FieldText"/>
              <w:jc w:val="center"/>
            </w:pPr>
          </w:p>
        </w:tc>
        <w:tc>
          <w:tcPr>
            <w:tcW w:w="684" w:type="dxa"/>
          </w:tcPr>
          <w:p w:rsidR="00FF72FD" w:rsidRPr="005114CE" w:rsidRDefault="00FF72FD" w:rsidP="00FF72FD">
            <w:pPr>
              <w:pStyle w:val="Heading4"/>
              <w:jc w:val="center"/>
              <w:outlineLvl w:val="3"/>
            </w:pPr>
            <w:r w:rsidRPr="005114CE">
              <w:t>Date: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F72FD" w:rsidRPr="005114CE" w:rsidRDefault="00FF72FD" w:rsidP="00FF72FD">
            <w:pPr>
              <w:pStyle w:val="FieldText"/>
              <w:jc w:val="center"/>
            </w:pPr>
          </w:p>
        </w:tc>
      </w:tr>
    </w:tbl>
    <w:p w:rsidR="00FF72FD" w:rsidRDefault="00F33BDA" w:rsidP="00002C4F">
      <w:pPr>
        <w:pStyle w:val="Italic"/>
      </w:pPr>
      <w:r w:rsidRPr="005114CE">
        <w:t>I certify that my answers are true and complete to the best of my knowledge. If this application leads to employment, I understand that false or misleading information in my application or interview may result in my release.</w:t>
      </w:r>
    </w:p>
    <w:sectPr w:rsidR="00FF72FD" w:rsidSect="00002C4F">
      <w:footerReference w:type="default" r:id="rId14"/>
      <w:pgSz w:w="12240" w:h="15840" w:code="1"/>
      <w:pgMar w:top="720" w:right="864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95" w:rsidRDefault="00651E95" w:rsidP="00176E67">
      <w:r>
        <w:separator/>
      </w:r>
    </w:p>
  </w:endnote>
  <w:endnote w:type="continuationSeparator" w:id="0">
    <w:p w:rsidR="00651E95" w:rsidRDefault="00651E9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7400F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2D8F35" wp14:editId="47DBBA59">
                  <wp:simplePos x="0" y="0"/>
                  <wp:positionH relativeFrom="column">
                    <wp:posOffset>6179820</wp:posOffset>
                  </wp:positionH>
                  <wp:positionV relativeFrom="paragraph">
                    <wp:posOffset>62230</wp:posOffset>
                  </wp:positionV>
                  <wp:extent cx="419100" cy="0"/>
                  <wp:effectExtent l="0" t="76200" r="19050" b="152400"/>
                  <wp:wrapNone/>
                  <wp:docPr id="2" name="Straight Arrow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191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486.6pt;margin-top:4.9pt;width: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" strokecolor="black [3200]" strokeweight="2pt">
                  <v:stroke endarrow="open"/>
                  <v:shadow on="t" color="black" opacity="24903f" origin=",.5" offset="0,.55556mm"/>
                </v:shape>
              </w:pict>
            </mc:Fallback>
          </mc:AlternateContent>
        </w:r>
        <w:r w:rsidR="00C8155B">
          <w:rPr>
            <w:noProof/>
          </w:rPr>
          <w:fldChar w:fldCharType="begin"/>
        </w:r>
        <w:r w:rsidR="00C8155B">
          <w:rPr>
            <w:noProof/>
          </w:rPr>
          <w:instrText xml:space="preserve"> PAGE   \* MERGEFORMAT </w:instrText>
        </w:r>
        <w:r w:rsidR="00C8155B">
          <w:rPr>
            <w:noProof/>
          </w:rPr>
          <w:fldChar w:fldCharType="separate"/>
        </w:r>
        <w:r w:rsidR="00CB1626">
          <w:rPr>
            <w:noProof/>
          </w:rPr>
          <w:t>1</w:t>
        </w:r>
        <w:r w:rsidR="00C8155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95" w:rsidRDefault="00651E95" w:rsidP="00176E67">
      <w:r>
        <w:separator/>
      </w:r>
    </w:p>
  </w:footnote>
  <w:footnote w:type="continuationSeparator" w:id="0">
    <w:p w:rsidR="00651E95" w:rsidRDefault="00651E9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00"/>
    <w:rsid w:val="00002C4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3680"/>
    <w:rsid w:val="00211828"/>
    <w:rsid w:val="002345CA"/>
    <w:rsid w:val="002450F5"/>
    <w:rsid w:val="00250014"/>
    <w:rsid w:val="00274EB2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0E86"/>
    <w:rsid w:val="003215E5"/>
    <w:rsid w:val="00330050"/>
    <w:rsid w:val="00335259"/>
    <w:rsid w:val="003929F1"/>
    <w:rsid w:val="003A1B63"/>
    <w:rsid w:val="003A41A1"/>
    <w:rsid w:val="003B2326"/>
    <w:rsid w:val="003F6B69"/>
    <w:rsid w:val="00400251"/>
    <w:rsid w:val="00407E06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56319"/>
    <w:rsid w:val="00563778"/>
    <w:rsid w:val="005B4AE2"/>
    <w:rsid w:val="005E63CC"/>
    <w:rsid w:val="005F6E87"/>
    <w:rsid w:val="00602863"/>
    <w:rsid w:val="00607FED"/>
    <w:rsid w:val="00613129"/>
    <w:rsid w:val="00617C65"/>
    <w:rsid w:val="00631EBB"/>
    <w:rsid w:val="0063459A"/>
    <w:rsid w:val="00651E95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00FB"/>
    <w:rsid w:val="0075451A"/>
    <w:rsid w:val="007602AC"/>
    <w:rsid w:val="00774B67"/>
    <w:rsid w:val="00786E50"/>
    <w:rsid w:val="0079183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76D61"/>
    <w:rsid w:val="0088782D"/>
    <w:rsid w:val="008B7081"/>
    <w:rsid w:val="008D7A67"/>
    <w:rsid w:val="008F2F8A"/>
    <w:rsid w:val="008F5BCD"/>
    <w:rsid w:val="008F7221"/>
    <w:rsid w:val="00902964"/>
    <w:rsid w:val="009163C4"/>
    <w:rsid w:val="00920507"/>
    <w:rsid w:val="00933455"/>
    <w:rsid w:val="0094790F"/>
    <w:rsid w:val="00966B90"/>
    <w:rsid w:val="009737B7"/>
    <w:rsid w:val="009756A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76875"/>
    <w:rsid w:val="00A82BA3"/>
    <w:rsid w:val="00A94ACC"/>
    <w:rsid w:val="00AA2EA7"/>
    <w:rsid w:val="00AE6FA4"/>
    <w:rsid w:val="00AF1A00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2247D"/>
    <w:rsid w:val="00C254CC"/>
    <w:rsid w:val="00C441DF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1626"/>
    <w:rsid w:val="00CD5211"/>
    <w:rsid w:val="00CE5DC7"/>
    <w:rsid w:val="00CE7D54"/>
    <w:rsid w:val="00D14E73"/>
    <w:rsid w:val="00D24047"/>
    <w:rsid w:val="00D55AFA"/>
    <w:rsid w:val="00D6155E"/>
    <w:rsid w:val="00D83A19"/>
    <w:rsid w:val="00D86A85"/>
    <w:rsid w:val="00D90A75"/>
    <w:rsid w:val="00DA122A"/>
    <w:rsid w:val="00DA4514"/>
    <w:rsid w:val="00DC47A2"/>
    <w:rsid w:val="00DE1551"/>
    <w:rsid w:val="00DE1A09"/>
    <w:rsid w:val="00DE7FB7"/>
    <w:rsid w:val="00DF3F3A"/>
    <w:rsid w:val="00E106E2"/>
    <w:rsid w:val="00E20DDA"/>
    <w:rsid w:val="00E32A8B"/>
    <w:rsid w:val="00E36054"/>
    <w:rsid w:val="00E37E7B"/>
    <w:rsid w:val="00E40132"/>
    <w:rsid w:val="00E46E04"/>
    <w:rsid w:val="00E87396"/>
    <w:rsid w:val="00E96F6F"/>
    <w:rsid w:val="00EB478A"/>
    <w:rsid w:val="00EC42A3"/>
    <w:rsid w:val="00F33BDA"/>
    <w:rsid w:val="00F83033"/>
    <w:rsid w:val="00F966AA"/>
    <w:rsid w:val="00FB538F"/>
    <w:rsid w:val="00FC3071"/>
    <w:rsid w:val="00FD5902"/>
    <w:rsid w:val="00FF1313"/>
    <w:rsid w:val="00FF2BFB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F72FD"/>
    <w:rPr>
      <w:rFonts w:asciiTheme="majorHAnsi" w:hAnsiTheme="maj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F72FD"/>
    <w:rPr>
      <w:rFonts w:asciiTheme="majorHAnsi" w:hAnsiTheme="maj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a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fca</dc:creator>
  <cp:lastModifiedBy>USER</cp:lastModifiedBy>
  <cp:revision>4</cp:revision>
  <cp:lastPrinted>2025-06-26T19:52:00Z</cp:lastPrinted>
  <dcterms:created xsi:type="dcterms:W3CDTF">2025-06-26T19:52:00Z</dcterms:created>
  <dcterms:modified xsi:type="dcterms:W3CDTF">2025-06-26T20:24:00Z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